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66" w:rsidRPr="001A3E9A" w:rsidRDefault="00BE1FF8" w:rsidP="001E036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A3E9A" w:rsidRPr="001A3E9A">
        <w:rPr>
          <w:sz w:val="26"/>
          <w:szCs w:val="26"/>
        </w:rPr>
        <w:t>Тамбовская область</w:t>
      </w:r>
    </w:p>
    <w:p w:rsidR="0059231B" w:rsidRPr="001A3E9A" w:rsidRDefault="001A3E9A" w:rsidP="0059231B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Совет депутатов Токарёвского муниципального округа</w:t>
      </w:r>
    </w:p>
    <w:p w:rsidR="0059231B" w:rsidRPr="001A3E9A" w:rsidRDefault="001A3E9A" w:rsidP="0059231B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(Первый созыв – заседание двадцать пятое)</w:t>
      </w:r>
    </w:p>
    <w:p w:rsidR="0059231B" w:rsidRPr="001A3E9A" w:rsidRDefault="0059231B" w:rsidP="0059231B">
      <w:pPr>
        <w:jc w:val="center"/>
        <w:rPr>
          <w:rFonts w:eastAsia="Calibri"/>
          <w:sz w:val="26"/>
          <w:szCs w:val="26"/>
          <w:lang w:eastAsia="en-US"/>
        </w:rPr>
      </w:pPr>
    </w:p>
    <w:p w:rsidR="0059231B" w:rsidRPr="001A3E9A" w:rsidRDefault="001A3E9A" w:rsidP="0059231B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</w:t>
      </w:r>
    </w:p>
    <w:p w:rsidR="0059231B" w:rsidRPr="001A3E9A" w:rsidRDefault="0059231B" w:rsidP="0059231B">
      <w:pPr>
        <w:jc w:val="center"/>
        <w:rPr>
          <w:rFonts w:eastAsia="Calibri"/>
          <w:sz w:val="26"/>
          <w:szCs w:val="26"/>
          <w:lang w:eastAsia="en-US"/>
        </w:rPr>
      </w:pPr>
    </w:p>
    <w:p w:rsidR="0059231B" w:rsidRPr="001A3E9A" w:rsidRDefault="00AA00E8" w:rsidP="0059231B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B25EF9">
        <w:rPr>
          <w:rFonts w:eastAsia="Calibri"/>
          <w:sz w:val="26"/>
          <w:szCs w:val="26"/>
          <w:lang w:eastAsia="en-US"/>
        </w:rPr>
        <w:t>5</w:t>
      </w:r>
      <w:r w:rsidR="001A3E9A">
        <w:rPr>
          <w:rFonts w:eastAsia="Calibri"/>
          <w:sz w:val="26"/>
          <w:szCs w:val="26"/>
          <w:lang w:eastAsia="en-US"/>
        </w:rPr>
        <w:t>.10.2024</w:t>
      </w:r>
      <w:r w:rsidR="0059231B" w:rsidRPr="001A3E9A">
        <w:rPr>
          <w:rFonts w:eastAsia="Calibri"/>
          <w:sz w:val="26"/>
          <w:szCs w:val="26"/>
          <w:lang w:eastAsia="en-US"/>
        </w:rPr>
        <w:t xml:space="preserve">                             </w:t>
      </w:r>
      <w:r w:rsidR="001E0366" w:rsidRPr="001A3E9A">
        <w:rPr>
          <w:rFonts w:eastAsia="Calibri"/>
          <w:sz w:val="26"/>
          <w:szCs w:val="26"/>
          <w:lang w:eastAsia="en-US"/>
        </w:rPr>
        <w:t xml:space="preserve">        </w:t>
      </w:r>
      <w:r w:rsidR="001A3E9A">
        <w:rPr>
          <w:rFonts w:eastAsia="Calibri"/>
          <w:sz w:val="26"/>
          <w:szCs w:val="26"/>
          <w:lang w:eastAsia="en-US"/>
        </w:rPr>
        <w:t xml:space="preserve">      </w:t>
      </w:r>
      <w:proofErr w:type="spellStart"/>
      <w:r w:rsidR="001A3E9A">
        <w:rPr>
          <w:rFonts w:eastAsia="Calibri"/>
          <w:sz w:val="26"/>
          <w:szCs w:val="26"/>
          <w:lang w:eastAsia="en-US"/>
        </w:rPr>
        <w:t>р.п</w:t>
      </w:r>
      <w:proofErr w:type="spellEnd"/>
      <w:r w:rsidR="001A3E9A">
        <w:rPr>
          <w:rFonts w:eastAsia="Calibri"/>
          <w:sz w:val="26"/>
          <w:szCs w:val="26"/>
          <w:lang w:eastAsia="en-US"/>
        </w:rPr>
        <w:t xml:space="preserve">. Токарёвка                               </w:t>
      </w:r>
      <w:r w:rsidR="00520F7C">
        <w:rPr>
          <w:rFonts w:eastAsia="Calibri"/>
          <w:sz w:val="26"/>
          <w:szCs w:val="26"/>
          <w:lang w:eastAsia="en-US"/>
        </w:rPr>
        <w:t xml:space="preserve">                   </w:t>
      </w:r>
      <w:r w:rsidR="00BD3020">
        <w:rPr>
          <w:rFonts w:eastAsia="Calibri"/>
          <w:sz w:val="26"/>
          <w:szCs w:val="26"/>
          <w:lang w:eastAsia="en-US"/>
        </w:rPr>
        <w:t xml:space="preserve"> </w:t>
      </w:r>
      <w:r w:rsidR="0059231B" w:rsidRPr="001A3E9A">
        <w:rPr>
          <w:rFonts w:eastAsia="Calibri"/>
          <w:sz w:val="26"/>
          <w:szCs w:val="26"/>
          <w:lang w:eastAsia="en-US"/>
        </w:rPr>
        <w:t xml:space="preserve">№ </w:t>
      </w:r>
      <w:r w:rsidR="00451E21">
        <w:rPr>
          <w:rFonts w:eastAsia="Calibri"/>
          <w:sz w:val="26"/>
          <w:szCs w:val="26"/>
          <w:lang w:eastAsia="en-US"/>
        </w:rPr>
        <w:t>279</w:t>
      </w:r>
      <w:bookmarkStart w:id="0" w:name="_GoBack"/>
      <w:bookmarkEnd w:id="0"/>
    </w:p>
    <w:p w:rsidR="0059231B" w:rsidRPr="001A3E9A" w:rsidRDefault="0059231B" w:rsidP="0059231B">
      <w:pPr>
        <w:rPr>
          <w:rFonts w:eastAsia="Calibri"/>
          <w:sz w:val="26"/>
          <w:szCs w:val="26"/>
          <w:lang w:eastAsia="en-US"/>
        </w:rPr>
      </w:pPr>
    </w:p>
    <w:p w:rsidR="0059231B" w:rsidRPr="001A3E9A" w:rsidRDefault="001A3E9A" w:rsidP="0059231B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О назначении собрания</w:t>
      </w:r>
      <w:r w:rsidR="0059231B" w:rsidRPr="001A3E9A">
        <w:rPr>
          <w:rFonts w:eastAsia="Calibri"/>
          <w:b/>
          <w:sz w:val="26"/>
          <w:szCs w:val="26"/>
          <w:lang w:eastAsia="en-US"/>
        </w:rPr>
        <w:t xml:space="preserve"> граждан </w:t>
      </w:r>
      <w:proofErr w:type="gramStart"/>
      <w:r w:rsidR="0059231B" w:rsidRPr="001A3E9A">
        <w:rPr>
          <w:rFonts w:eastAsia="Calibri"/>
          <w:b/>
          <w:sz w:val="26"/>
          <w:szCs w:val="26"/>
          <w:lang w:eastAsia="en-US"/>
        </w:rPr>
        <w:t>на части территории</w:t>
      </w:r>
      <w:proofErr w:type="gramEnd"/>
      <w:r w:rsidR="0059231B" w:rsidRPr="001A3E9A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 xml:space="preserve">Токарёвского муниципального округа </w:t>
      </w:r>
      <w:r w:rsidR="0059231B" w:rsidRPr="001A3E9A">
        <w:rPr>
          <w:rFonts w:eastAsia="Calibri"/>
          <w:b/>
          <w:sz w:val="26"/>
          <w:szCs w:val="26"/>
          <w:lang w:eastAsia="en-US"/>
        </w:rPr>
        <w:t xml:space="preserve">Тамбовской области по вопросу </w:t>
      </w:r>
      <w:r>
        <w:rPr>
          <w:rFonts w:eastAsia="Calibri"/>
          <w:b/>
          <w:sz w:val="26"/>
          <w:szCs w:val="26"/>
          <w:lang w:eastAsia="en-US"/>
        </w:rPr>
        <w:t>присвоени</w:t>
      </w:r>
      <w:r w:rsidR="00980734">
        <w:rPr>
          <w:rFonts w:eastAsia="Calibri"/>
          <w:b/>
          <w:sz w:val="26"/>
          <w:szCs w:val="26"/>
          <w:lang w:eastAsia="en-US"/>
        </w:rPr>
        <w:t>я</w:t>
      </w:r>
      <w:r>
        <w:rPr>
          <w:rFonts w:eastAsia="Calibri"/>
          <w:b/>
          <w:sz w:val="26"/>
          <w:szCs w:val="26"/>
          <w:lang w:eastAsia="en-US"/>
        </w:rPr>
        <w:t xml:space="preserve"> наименования населенному пункту</w:t>
      </w:r>
    </w:p>
    <w:p w:rsidR="0059231B" w:rsidRPr="001A3E9A" w:rsidRDefault="0059231B" w:rsidP="0059231B">
      <w:pPr>
        <w:rPr>
          <w:rFonts w:eastAsia="Calibri"/>
          <w:b/>
          <w:sz w:val="26"/>
          <w:szCs w:val="26"/>
          <w:lang w:eastAsia="en-US"/>
        </w:rPr>
      </w:pPr>
    </w:p>
    <w:p w:rsidR="0059231B" w:rsidRPr="001A3E9A" w:rsidRDefault="0059231B" w:rsidP="001E0366">
      <w:pPr>
        <w:shd w:val="clear" w:color="auto" w:fill="FFFFFF"/>
        <w:jc w:val="both"/>
        <w:rPr>
          <w:bCs/>
          <w:sz w:val="26"/>
          <w:szCs w:val="26"/>
          <w:lang w:eastAsia="zh-CN"/>
        </w:rPr>
      </w:pPr>
      <w:r w:rsidRPr="001A3E9A">
        <w:rPr>
          <w:rFonts w:eastAsia="Calibri"/>
          <w:b/>
          <w:sz w:val="26"/>
          <w:szCs w:val="26"/>
          <w:lang w:eastAsia="en-US"/>
        </w:rPr>
        <w:tab/>
      </w:r>
      <w:proofErr w:type="gramStart"/>
      <w:r w:rsidR="00C92AD7">
        <w:rPr>
          <w:rFonts w:eastAsia="Calibri"/>
          <w:sz w:val="26"/>
          <w:szCs w:val="26"/>
          <w:lang w:eastAsia="en-US"/>
        </w:rPr>
        <w:t>В связи с</w:t>
      </w:r>
      <w:r w:rsidR="00C92AD7">
        <w:rPr>
          <w:rFonts w:eastAsia="Calibri"/>
          <w:b/>
          <w:sz w:val="26"/>
          <w:szCs w:val="26"/>
          <w:lang w:eastAsia="en-US"/>
        </w:rPr>
        <w:t xml:space="preserve"> </w:t>
      </w:r>
      <w:r w:rsidR="00C92AD7">
        <w:rPr>
          <w:rFonts w:eastAsia="Calibri"/>
          <w:sz w:val="26"/>
          <w:szCs w:val="26"/>
          <w:lang w:eastAsia="en-US"/>
        </w:rPr>
        <w:t>поступившим</w:t>
      </w:r>
      <w:r w:rsidR="00C92AD7" w:rsidRPr="00C92AD7">
        <w:rPr>
          <w:rFonts w:eastAsia="Calibri"/>
          <w:sz w:val="26"/>
          <w:szCs w:val="26"/>
          <w:lang w:eastAsia="en-US"/>
        </w:rPr>
        <w:t xml:space="preserve"> предложение</w:t>
      </w:r>
      <w:r w:rsidR="00C92AD7">
        <w:rPr>
          <w:rFonts w:eastAsia="Calibri"/>
          <w:sz w:val="26"/>
          <w:szCs w:val="26"/>
          <w:lang w:eastAsia="en-US"/>
        </w:rPr>
        <w:t>м</w:t>
      </w:r>
      <w:r w:rsidR="00C92AD7" w:rsidRPr="00C92AD7">
        <w:rPr>
          <w:rFonts w:eastAsia="Calibri"/>
          <w:sz w:val="26"/>
          <w:szCs w:val="26"/>
          <w:lang w:eastAsia="en-US"/>
        </w:rPr>
        <w:t xml:space="preserve"> администрации Токарёв</w:t>
      </w:r>
      <w:r w:rsidR="00916164">
        <w:rPr>
          <w:rFonts w:eastAsia="Calibri"/>
          <w:sz w:val="26"/>
          <w:szCs w:val="26"/>
          <w:lang w:eastAsia="en-US"/>
        </w:rPr>
        <w:t>с</w:t>
      </w:r>
      <w:r w:rsidR="00C92AD7" w:rsidRPr="00C92AD7">
        <w:rPr>
          <w:rFonts w:eastAsia="Calibri"/>
          <w:sz w:val="26"/>
          <w:szCs w:val="26"/>
          <w:lang w:eastAsia="en-US"/>
        </w:rPr>
        <w:t>кого муниципального округа Тамбовс</w:t>
      </w:r>
      <w:r w:rsidR="00C92AD7">
        <w:rPr>
          <w:rFonts w:eastAsia="Calibri"/>
          <w:sz w:val="26"/>
          <w:szCs w:val="26"/>
          <w:lang w:eastAsia="en-US"/>
        </w:rPr>
        <w:t xml:space="preserve">кой области от 22.10.2024 № 3611 об инициировании процедуры внесения изменений в Закон Тамбовской области от 21.06.1996 № 72-З «Об административно-территориальном устройстве Тамбовской области» в части внесения деревни </w:t>
      </w:r>
      <w:proofErr w:type="spellStart"/>
      <w:r w:rsidR="00C92AD7">
        <w:rPr>
          <w:rFonts w:eastAsia="Calibri"/>
          <w:sz w:val="26"/>
          <w:szCs w:val="26"/>
          <w:lang w:eastAsia="en-US"/>
        </w:rPr>
        <w:t>Мурыли</w:t>
      </w:r>
      <w:proofErr w:type="spellEnd"/>
      <w:r w:rsidR="00C92AD7">
        <w:rPr>
          <w:rFonts w:eastAsia="Calibri"/>
          <w:sz w:val="26"/>
          <w:szCs w:val="26"/>
          <w:lang w:eastAsia="en-US"/>
        </w:rPr>
        <w:t xml:space="preserve"> в состав населенных пунктов Токарёвского муниципального округа Тамбовской области в соответствии со статьей 9 Федерального закона от 18.12.1997 № 152-ФЗ «О наименованиях географических объектов»</w:t>
      </w:r>
      <w:r w:rsidR="00C92AD7" w:rsidRPr="00C92AD7">
        <w:rPr>
          <w:rFonts w:eastAsia="Calibri"/>
          <w:sz w:val="26"/>
          <w:szCs w:val="26"/>
          <w:lang w:eastAsia="en-US"/>
        </w:rPr>
        <w:t>, в</w:t>
      </w:r>
      <w:proofErr w:type="gramEnd"/>
      <w:r w:rsidRPr="001A3E9A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1A3E9A">
        <w:rPr>
          <w:rFonts w:eastAsia="Calibri"/>
          <w:sz w:val="26"/>
          <w:szCs w:val="26"/>
          <w:lang w:eastAsia="en-US"/>
        </w:rPr>
        <w:t xml:space="preserve">соответствии со статьей 29 Федерального закона от 6 октября 2003 года  </w:t>
      </w:r>
      <w:r w:rsidR="00520F7C">
        <w:rPr>
          <w:rFonts w:eastAsia="Calibri"/>
          <w:sz w:val="26"/>
          <w:szCs w:val="26"/>
          <w:lang w:eastAsia="en-US"/>
        </w:rPr>
        <w:t xml:space="preserve">     </w:t>
      </w:r>
      <w:r w:rsidRPr="001A3E9A">
        <w:rPr>
          <w:rFonts w:eastAsia="Calibri"/>
          <w:sz w:val="26"/>
          <w:szCs w:val="26"/>
          <w:lang w:eastAsia="en-US"/>
        </w:rPr>
        <w:t xml:space="preserve">№ 131-ФЗ «Об общих принципах организации местного самоуправления в Российской Федерации», </w:t>
      </w:r>
      <w:r w:rsidR="001A3E9A">
        <w:rPr>
          <w:rFonts w:eastAsia="Calibri"/>
          <w:sz w:val="26"/>
          <w:szCs w:val="26"/>
          <w:lang w:eastAsia="en-US"/>
        </w:rPr>
        <w:t xml:space="preserve">статьей 20 </w:t>
      </w:r>
      <w:r w:rsidRPr="001A3E9A">
        <w:rPr>
          <w:rFonts w:eastAsia="Calibri"/>
          <w:sz w:val="26"/>
          <w:szCs w:val="26"/>
          <w:lang w:eastAsia="en-US"/>
        </w:rPr>
        <w:t>Устав</w:t>
      </w:r>
      <w:r w:rsidR="001A3E9A">
        <w:rPr>
          <w:rFonts w:eastAsia="Calibri"/>
          <w:sz w:val="26"/>
          <w:szCs w:val="26"/>
          <w:lang w:eastAsia="en-US"/>
        </w:rPr>
        <w:t>а</w:t>
      </w:r>
      <w:r w:rsidRPr="001A3E9A">
        <w:rPr>
          <w:rFonts w:eastAsia="Calibri"/>
          <w:sz w:val="26"/>
          <w:szCs w:val="26"/>
          <w:lang w:eastAsia="en-US"/>
        </w:rPr>
        <w:t xml:space="preserve"> Токарёвского </w:t>
      </w:r>
      <w:r w:rsidR="001A3E9A">
        <w:rPr>
          <w:rFonts w:eastAsia="Calibri"/>
          <w:sz w:val="26"/>
          <w:szCs w:val="26"/>
          <w:lang w:eastAsia="en-US"/>
        </w:rPr>
        <w:t>муниципального округа</w:t>
      </w:r>
      <w:r w:rsidRPr="001A3E9A">
        <w:rPr>
          <w:rFonts w:eastAsia="Calibri"/>
          <w:sz w:val="26"/>
          <w:szCs w:val="26"/>
          <w:lang w:eastAsia="en-US"/>
        </w:rPr>
        <w:t xml:space="preserve"> Тамбовской области, решением </w:t>
      </w:r>
      <w:r w:rsidR="001A3E9A">
        <w:rPr>
          <w:rFonts w:eastAsia="Calibri"/>
          <w:sz w:val="26"/>
          <w:szCs w:val="26"/>
          <w:lang w:eastAsia="en-US"/>
        </w:rPr>
        <w:t>Совета депутатов</w:t>
      </w:r>
      <w:r w:rsidRPr="001A3E9A">
        <w:rPr>
          <w:rFonts w:eastAsia="Calibri"/>
          <w:sz w:val="26"/>
          <w:szCs w:val="26"/>
          <w:lang w:eastAsia="en-US"/>
        </w:rPr>
        <w:t xml:space="preserve"> Токарёвского </w:t>
      </w:r>
      <w:r w:rsidR="001A3E9A">
        <w:rPr>
          <w:rFonts w:eastAsia="Calibri"/>
          <w:sz w:val="26"/>
          <w:szCs w:val="26"/>
          <w:lang w:eastAsia="en-US"/>
        </w:rPr>
        <w:t xml:space="preserve">муниципального округа </w:t>
      </w:r>
      <w:r w:rsidRPr="001A3E9A">
        <w:rPr>
          <w:rFonts w:eastAsia="Calibri"/>
          <w:sz w:val="26"/>
          <w:szCs w:val="26"/>
          <w:lang w:eastAsia="en-US"/>
        </w:rPr>
        <w:t xml:space="preserve">Тамбовской области от </w:t>
      </w:r>
      <w:r w:rsidR="00520F7C">
        <w:rPr>
          <w:rFonts w:eastAsia="Calibri"/>
          <w:sz w:val="26"/>
          <w:szCs w:val="26"/>
          <w:lang w:eastAsia="en-US"/>
        </w:rPr>
        <w:t xml:space="preserve">7 марта </w:t>
      </w:r>
      <w:r w:rsidR="001A3E9A">
        <w:rPr>
          <w:rFonts w:eastAsia="Calibri"/>
          <w:sz w:val="26"/>
          <w:szCs w:val="26"/>
          <w:lang w:eastAsia="en-US"/>
        </w:rPr>
        <w:t>2024</w:t>
      </w:r>
      <w:r w:rsidR="00520F7C">
        <w:rPr>
          <w:rFonts w:eastAsia="Calibri"/>
          <w:sz w:val="26"/>
          <w:szCs w:val="26"/>
          <w:lang w:eastAsia="en-US"/>
        </w:rPr>
        <w:t xml:space="preserve"> года</w:t>
      </w:r>
      <w:r w:rsidR="001A3E9A">
        <w:rPr>
          <w:rFonts w:eastAsia="Calibri"/>
          <w:sz w:val="26"/>
          <w:szCs w:val="26"/>
          <w:lang w:eastAsia="en-US"/>
        </w:rPr>
        <w:t xml:space="preserve"> № 172 </w:t>
      </w:r>
      <w:r w:rsidRPr="001A3E9A">
        <w:rPr>
          <w:rFonts w:eastAsia="Calibri"/>
          <w:sz w:val="26"/>
          <w:szCs w:val="26"/>
          <w:lang w:eastAsia="en-US"/>
        </w:rPr>
        <w:t>«</w:t>
      </w:r>
      <w:r w:rsidRPr="001A3E9A">
        <w:rPr>
          <w:bCs/>
          <w:sz w:val="26"/>
          <w:szCs w:val="26"/>
          <w:lang w:eastAsia="zh-CN"/>
        </w:rPr>
        <w:t>Об утверждении Порядка</w:t>
      </w:r>
      <w:proofErr w:type="gramEnd"/>
      <w:r w:rsidRPr="001A3E9A">
        <w:rPr>
          <w:bCs/>
          <w:sz w:val="26"/>
          <w:szCs w:val="26"/>
          <w:lang w:eastAsia="zh-CN"/>
        </w:rPr>
        <w:t xml:space="preserve"> </w:t>
      </w:r>
      <w:r w:rsidR="00B968FC">
        <w:rPr>
          <w:bCs/>
          <w:sz w:val="26"/>
          <w:szCs w:val="26"/>
          <w:lang w:eastAsia="zh-CN"/>
        </w:rPr>
        <w:t xml:space="preserve"> </w:t>
      </w:r>
      <w:r w:rsidR="0007733E">
        <w:rPr>
          <w:bCs/>
          <w:sz w:val="26"/>
          <w:szCs w:val="26"/>
          <w:lang w:eastAsia="zh-CN"/>
        </w:rPr>
        <w:t xml:space="preserve"> </w:t>
      </w:r>
      <w:r w:rsidR="000F0CBE">
        <w:rPr>
          <w:bCs/>
          <w:sz w:val="26"/>
          <w:szCs w:val="26"/>
          <w:lang w:eastAsia="zh-CN"/>
        </w:rPr>
        <w:t xml:space="preserve"> </w:t>
      </w:r>
      <w:r w:rsidR="00CB0B6E">
        <w:rPr>
          <w:bCs/>
          <w:sz w:val="26"/>
          <w:szCs w:val="26"/>
          <w:lang w:eastAsia="zh-CN"/>
        </w:rPr>
        <w:t xml:space="preserve"> </w:t>
      </w:r>
      <w:r w:rsidRPr="001A3E9A">
        <w:rPr>
          <w:bCs/>
          <w:sz w:val="26"/>
          <w:szCs w:val="26"/>
          <w:lang w:eastAsia="zh-CN"/>
        </w:rPr>
        <w:t>назначения и проведения собрания граждан, конференции граждан (собрания делегатов)</w:t>
      </w:r>
      <w:r w:rsidRPr="001A3E9A">
        <w:rPr>
          <w:i/>
          <w:iCs/>
          <w:sz w:val="26"/>
          <w:szCs w:val="26"/>
          <w:lang w:eastAsia="zh-CN"/>
        </w:rPr>
        <w:t xml:space="preserve">, </w:t>
      </w:r>
      <w:r w:rsidRPr="001A3E9A">
        <w:rPr>
          <w:iCs/>
          <w:sz w:val="26"/>
          <w:szCs w:val="26"/>
          <w:lang w:eastAsia="zh-CN"/>
        </w:rPr>
        <w:t>избрания делегатов</w:t>
      </w:r>
      <w:r w:rsidRPr="001A3E9A">
        <w:rPr>
          <w:bCs/>
          <w:sz w:val="26"/>
          <w:szCs w:val="26"/>
          <w:lang w:eastAsia="zh-CN"/>
        </w:rPr>
        <w:t xml:space="preserve"> на территории </w:t>
      </w:r>
      <w:r w:rsidR="00520F7C">
        <w:rPr>
          <w:bCs/>
          <w:sz w:val="26"/>
          <w:szCs w:val="26"/>
          <w:lang w:eastAsia="zh-CN"/>
        </w:rPr>
        <w:t>Токарёвского муниципального округа Тамбовской области</w:t>
      </w:r>
      <w:r w:rsidRPr="001A3E9A">
        <w:rPr>
          <w:bCs/>
          <w:sz w:val="26"/>
          <w:szCs w:val="26"/>
          <w:lang w:eastAsia="zh-CN"/>
        </w:rPr>
        <w:t>»</w:t>
      </w:r>
      <w:r w:rsidR="00520F7C">
        <w:rPr>
          <w:bCs/>
          <w:sz w:val="26"/>
          <w:szCs w:val="26"/>
          <w:lang w:eastAsia="zh-CN"/>
        </w:rPr>
        <w:t>, учитывая заключение постоянной комиссии по вопросам местного самоуправления и депутатской этики,</w:t>
      </w:r>
    </w:p>
    <w:p w:rsidR="0059231B" w:rsidRPr="001A3E9A" w:rsidRDefault="0059231B" w:rsidP="0059231B">
      <w:pPr>
        <w:jc w:val="both"/>
        <w:rPr>
          <w:rFonts w:eastAsia="Calibri"/>
          <w:sz w:val="26"/>
          <w:szCs w:val="26"/>
          <w:lang w:eastAsia="en-US"/>
        </w:rPr>
      </w:pPr>
    </w:p>
    <w:p w:rsidR="0059231B" w:rsidRPr="001A3E9A" w:rsidRDefault="0059231B" w:rsidP="0059231B">
      <w:pPr>
        <w:jc w:val="both"/>
        <w:rPr>
          <w:rFonts w:eastAsia="Calibri"/>
          <w:sz w:val="26"/>
          <w:szCs w:val="26"/>
          <w:lang w:eastAsia="en-US"/>
        </w:rPr>
      </w:pPr>
      <w:r w:rsidRPr="001A3E9A">
        <w:rPr>
          <w:rFonts w:eastAsia="Calibri"/>
          <w:sz w:val="26"/>
          <w:szCs w:val="26"/>
          <w:lang w:eastAsia="en-US"/>
        </w:rPr>
        <w:tab/>
      </w:r>
      <w:r w:rsidR="00520F7C">
        <w:rPr>
          <w:rFonts w:eastAsia="Calibri"/>
          <w:sz w:val="26"/>
          <w:szCs w:val="26"/>
          <w:lang w:eastAsia="en-US"/>
        </w:rPr>
        <w:t>Совет депутатов</w:t>
      </w:r>
      <w:r w:rsidRPr="001A3E9A">
        <w:rPr>
          <w:rFonts w:eastAsia="Calibri"/>
          <w:sz w:val="26"/>
          <w:szCs w:val="26"/>
          <w:lang w:eastAsia="en-US"/>
        </w:rPr>
        <w:t xml:space="preserve"> Токарёвского </w:t>
      </w:r>
      <w:r w:rsidR="00520F7C">
        <w:rPr>
          <w:rFonts w:eastAsia="Calibri"/>
          <w:sz w:val="26"/>
          <w:szCs w:val="26"/>
          <w:lang w:eastAsia="en-US"/>
        </w:rPr>
        <w:t xml:space="preserve">муниципального округа </w:t>
      </w:r>
      <w:r w:rsidRPr="001A3E9A">
        <w:rPr>
          <w:rFonts w:eastAsia="Calibri"/>
          <w:sz w:val="26"/>
          <w:szCs w:val="26"/>
          <w:lang w:eastAsia="en-US"/>
        </w:rPr>
        <w:t xml:space="preserve">Тамбовской области </w:t>
      </w:r>
      <w:r w:rsidR="00520F7C">
        <w:rPr>
          <w:rFonts w:eastAsia="Calibri"/>
          <w:b/>
          <w:sz w:val="26"/>
          <w:szCs w:val="26"/>
          <w:lang w:eastAsia="en-US"/>
        </w:rPr>
        <w:t>решил</w:t>
      </w:r>
      <w:r w:rsidRPr="001A3E9A">
        <w:rPr>
          <w:rFonts w:eastAsia="Calibri"/>
          <w:sz w:val="26"/>
          <w:szCs w:val="26"/>
          <w:lang w:eastAsia="en-US"/>
        </w:rPr>
        <w:t xml:space="preserve">: </w:t>
      </w:r>
    </w:p>
    <w:p w:rsidR="0059231B" w:rsidRPr="001A3E9A" w:rsidRDefault="0059231B" w:rsidP="0059231B">
      <w:pPr>
        <w:jc w:val="both"/>
        <w:rPr>
          <w:rFonts w:eastAsia="Calibri"/>
          <w:sz w:val="26"/>
          <w:szCs w:val="26"/>
          <w:lang w:eastAsia="en-US"/>
        </w:rPr>
      </w:pPr>
    </w:p>
    <w:p w:rsidR="00916164" w:rsidRDefault="00C92AD7" w:rsidP="00D35C0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916164">
        <w:rPr>
          <w:rFonts w:eastAsia="Calibri"/>
          <w:sz w:val="26"/>
          <w:szCs w:val="26"/>
          <w:lang w:eastAsia="en-US"/>
        </w:rPr>
        <w:t>Начать процедуру инициирования</w:t>
      </w:r>
      <w:r w:rsidR="00916164" w:rsidRPr="00916164">
        <w:rPr>
          <w:rFonts w:eastAsia="Calibri"/>
          <w:sz w:val="26"/>
          <w:szCs w:val="26"/>
          <w:lang w:eastAsia="en-US"/>
        </w:rPr>
        <w:t xml:space="preserve"> внесения изменений в Закон Тамбовской области от 21.06.1996 № 72-З «Об административно-территориальном устройстве Тамбовской области» в части внесения деревни </w:t>
      </w:r>
      <w:proofErr w:type="spellStart"/>
      <w:r w:rsidR="00916164" w:rsidRPr="00916164">
        <w:rPr>
          <w:rFonts w:eastAsia="Calibri"/>
          <w:sz w:val="26"/>
          <w:szCs w:val="26"/>
          <w:lang w:eastAsia="en-US"/>
        </w:rPr>
        <w:t>Мурыли</w:t>
      </w:r>
      <w:proofErr w:type="spellEnd"/>
      <w:r w:rsidR="00916164" w:rsidRPr="00916164">
        <w:rPr>
          <w:rFonts w:eastAsia="Calibri"/>
          <w:sz w:val="26"/>
          <w:szCs w:val="26"/>
          <w:lang w:eastAsia="en-US"/>
        </w:rPr>
        <w:t xml:space="preserve"> в состав населенных пунктов Токарёвского муниципального округа Тамбовской области в соответствии со статьей 9 Федерального закона от 18.12.1997 № 152-ФЗ «О наименованиях географических объектов»</w:t>
      </w:r>
      <w:r w:rsidR="00916164">
        <w:rPr>
          <w:rFonts w:eastAsia="Calibri"/>
          <w:sz w:val="26"/>
          <w:szCs w:val="26"/>
          <w:lang w:eastAsia="en-US"/>
        </w:rPr>
        <w:t>.</w:t>
      </w:r>
    </w:p>
    <w:p w:rsidR="00D35C04" w:rsidRPr="00D35C04" w:rsidRDefault="00916164" w:rsidP="00D35C0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="00520F7C">
        <w:rPr>
          <w:rFonts w:eastAsia="Calibri"/>
          <w:sz w:val="26"/>
          <w:szCs w:val="26"/>
          <w:lang w:eastAsia="en-US"/>
        </w:rPr>
        <w:t>Назначить собрание</w:t>
      </w:r>
      <w:r w:rsidR="0059231B" w:rsidRPr="001A3E9A">
        <w:rPr>
          <w:rFonts w:eastAsia="Calibri"/>
          <w:sz w:val="26"/>
          <w:szCs w:val="26"/>
          <w:lang w:eastAsia="en-US"/>
        </w:rPr>
        <w:t xml:space="preserve"> граждан </w:t>
      </w:r>
      <w:proofErr w:type="gramStart"/>
      <w:r w:rsidR="0059231B" w:rsidRPr="001A3E9A">
        <w:rPr>
          <w:rFonts w:eastAsia="Calibri"/>
          <w:sz w:val="26"/>
          <w:szCs w:val="26"/>
          <w:lang w:eastAsia="en-US"/>
        </w:rPr>
        <w:t>на части территории</w:t>
      </w:r>
      <w:proofErr w:type="gramEnd"/>
      <w:r w:rsidR="0059231B" w:rsidRPr="001A3E9A">
        <w:rPr>
          <w:rFonts w:eastAsia="Calibri"/>
          <w:sz w:val="26"/>
          <w:szCs w:val="26"/>
          <w:lang w:eastAsia="en-US"/>
        </w:rPr>
        <w:t xml:space="preserve"> Токарёвского </w:t>
      </w:r>
      <w:r w:rsidR="00520F7C">
        <w:rPr>
          <w:rFonts w:eastAsia="Calibri"/>
          <w:sz w:val="26"/>
          <w:szCs w:val="26"/>
          <w:lang w:eastAsia="en-US"/>
        </w:rPr>
        <w:t xml:space="preserve">муниципального округа </w:t>
      </w:r>
      <w:r w:rsidR="0059231B" w:rsidRPr="001A3E9A">
        <w:rPr>
          <w:rFonts w:eastAsia="Calibri"/>
          <w:sz w:val="26"/>
          <w:szCs w:val="26"/>
          <w:lang w:eastAsia="en-US"/>
        </w:rPr>
        <w:t>Тамбовской области</w:t>
      </w:r>
      <w:r w:rsidR="008732EE">
        <w:rPr>
          <w:rFonts w:eastAsia="Calibri"/>
          <w:sz w:val="26"/>
          <w:szCs w:val="26"/>
          <w:lang w:eastAsia="en-US"/>
        </w:rPr>
        <w:t xml:space="preserve"> </w:t>
      </w:r>
      <w:r w:rsidR="008732EE" w:rsidRPr="00BD3020">
        <w:rPr>
          <w:rFonts w:eastAsia="Calibri"/>
          <w:sz w:val="26"/>
          <w:szCs w:val="26"/>
          <w:lang w:eastAsia="en-US"/>
        </w:rPr>
        <w:t xml:space="preserve">в границах территории </w:t>
      </w:r>
      <w:r w:rsidR="00F33B1C">
        <w:rPr>
          <w:rFonts w:eastAsia="Calibri"/>
          <w:sz w:val="26"/>
          <w:szCs w:val="26"/>
          <w:lang w:eastAsia="en-US"/>
        </w:rPr>
        <w:t>предполагаемого</w:t>
      </w:r>
      <w:r w:rsidR="00F33B1C" w:rsidRPr="00BD3020">
        <w:rPr>
          <w:rFonts w:eastAsia="Calibri"/>
          <w:sz w:val="26"/>
          <w:szCs w:val="26"/>
          <w:lang w:eastAsia="en-US"/>
        </w:rPr>
        <w:t xml:space="preserve"> </w:t>
      </w:r>
      <w:r w:rsidR="008732EE" w:rsidRPr="00BD3020">
        <w:rPr>
          <w:rFonts w:eastAsia="Calibri"/>
          <w:sz w:val="26"/>
          <w:szCs w:val="26"/>
          <w:lang w:eastAsia="en-US"/>
        </w:rPr>
        <w:t xml:space="preserve">населенного пункта деревня </w:t>
      </w:r>
      <w:proofErr w:type="spellStart"/>
      <w:r w:rsidR="008732EE" w:rsidRPr="00BD3020">
        <w:rPr>
          <w:rFonts w:eastAsia="Calibri"/>
          <w:sz w:val="26"/>
          <w:szCs w:val="26"/>
          <w:lang w:eastAsia="en-US"/>
        </w:rPr>
        <w:t>Мурыли</w:t>
      </w:r>
      <w:proofErr w:type="spellEnd"/>
      <w:r w:rsidR="00980734">
        <w:rPr>
          <w:rFonts w:eastAsia="Calibri"/>
          <w:sz w:val="26"/>
          <w:szCs w:val="26"/>
          <w:lang w:eastAsia="en-US"/>
        </w:rPr>
        <w:t>.</w:t>
      </w:r>
      <w:r w:rsidR="007538EF">
        <w:rPr>
          <w:rFonts w:eastAsia="Calibri"/>
          <w:sz w:val="26"/>
          <w:szCs w:val="26"/>
          <w:lang w:eastAsia="en-US"/>
        </w:rPr>
        <w:t xml:space="preserve"> </w:t>
      </w:r>
      <w:r w:rsidR="007B1CD8">
        <w:rPr>
          <w:rFonts w:eastAsia="Calibri"/>
          <w:sz w:val="26"/>
          <w:szCs w:val="26"/>
          <w:lang w:eastAsia="en-US"/>
        </w:rPr>
        <w:t xml:space="preserve">  </w:t>
      </w:r>
      <w:r w:rsidR="00B96577">
        <w:rPr>
          <w:rFonts w:eastAsia="Calibri"/>
          <w:sz w:val="26"/>
          <w:szCs w:val="26"/>
          <w:lang w:eastAsia="en-US"/>
        </w:rPr>
        <w:t xml:space="preserve"> </w:t>
      </w:r>
      <w:r w:rsidR="00686EDD">
        <w:rPr>
          <w:rFonts w:eastAsia="Calibri"/>
          <w:sz w:val="26"/>
          <w:szCs w:val="26"/>
          <w:lang w:eastAsia="en-US"/>
        </w:rPr>
        <w:t xml:space="preserve"> </w:t>
      </w:r>
    </w:p>
    <w:p w:rsidR="00E643AF" w:rsidRPr="00E643AF" w:rsidRDefault="00916164" w:rsidP="00E643AF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AA00E8">
        <w:rPr>
          <w:rFonts w:eastAsia="Calibri"/>
          <w:sz w:val="26"/>
          <w:szCs w:val="26"/>
          <w:lang w:eastAsia="en-US"/>
        </w:rPr>
        <w:t>. Вынести на собрание</w:t>
      </w:r>
      <w:r w:rsidR="0059231B" w:rsidRPr="001A3E9A">
        <w:rPr>
          <w:rFonts w:eastAsia="Calibri"/>
          <w:sz w:val="26"/>
          <w:szCs w:val="26"/>
          <w:lang w:eastAsia="en-US"/>
        </w:rPr>
        <w:t xml:space="preserve"> граждан вопрос </w:t>
      </w:r>
      <w:r w:rsidR="00E643AF">
        <w:rPr>
          <w:rFonts w:eastAsia="Calibri"/>
          <w:sz w:val="26"/>
          <w:szCs w:val="26"/>
          <w:lang w:eastAsia="en-US"/>
        </w:rPr>
        <w:t xml:space="preserve">о </w:t>
      </w:r>
      <w:r w:rsidR="00E643AF" w:rsidRPr="00E643AF">
        <w:rPr>
          <w:rFonts w:eastAsia="Calibri"/>
          <w:sz w:val="26"/>
          <w:szCs w:val="26"/>
          <w:lang w:eastAsia="en-US"/>
        </w:rPr>
        <w:t xml:space="preserve">присвоении наименования </w:t>
      </w:r>
      <w:r w:rsidR="00980734">
        <w:rPr>
          <w:rFonts w:eastAsia="Calibri"/>
          <w:sz w:val="26"/>
          <w:szCs w:val="26"/>
          <w:lang w:eastAsia="en-US"/>
        </w:rPr>
        <w:t xml:space="preserve">предполагаемому </w:t>
      </w:r>
      <w:r w:rsidR="00E643AF" w:rsidRPr="00E643AF">
        <w:rPr>
          <w:rFonts w:eastAsia="Calibri"/>
          <w:sz w:val="26"/>
          <w:szCs w:val="26"/>
          <w:lang w:eastAsia="en-US"/>
        </w:rPr>
        <w:t>населенному пункту</w:t>
      </w:r>
      <w:r w:rsidR="00E643AF">
        <w:rPr>
          <w:rFonts w:eastAsia="Calibri"/>
          <w:sz w:val="26"/>
          <w:szCs w:val="26"/>
          <w:lang w:eastAsia="en-US"/>
        </w:rPr>
        <w:t xml:space="preserve"> </w:t>
      </w:r>
      <w:r w:rsidR="00980734">
        <w:rPr>
          <w:rFonts w:eastAsia="Calibri"/>
          <w:sz w:val="26"/>
          <w:szCs w:val="26"/>
          <w:lang w:eastAsia="en-US"/>
        </w:rPr>
        <w:t xml:space="preserve">– деревня </w:t>
      </w:r>
      <w:proofErr w:type="spellStart"/>
      <w:r w:rsidR="00980734">
        <w:rPr>
          <w:rFonts w:eastAsia="Calibri"/>
          <w:sz w:val="26"/>
          <w:szCs w:val="26"/>
          <w:lang w:eastAsia="en-US"/>
        </w:rPr>
        <w:t>Мурыли</w:t>
      </w:r>
      <w:proofErr w:type="spellEnd"/>
      <w:r w:rsidR="00980734">
        <w:rPr>
          <w:rFonts w:eastAsia="Calibri"/>
          <w:sz w:val="26"/>
          <w:szCs w:val="26"/>
          <w:lang w:eastAsia="en-US"/>
        </w:rPr>
        <w:t xml:space="preserve"> </w:t>
      </w:r>
      <w:r w:rsidR="00E643AF">
        <w:rPr>
          <w:rFonts w:eastAsia="Calibri"/>
          <w:sz w:val="26"/>
          <w:szCs w:val="26"/>
          <w:lang w:eastAsia="en-US"/>
        </w:rPr>
        <w:t>Токарёвского муниципального округа Тамбовской области.</w:t>
      </w:r>
    </w:p>
    <w:p w:rsidR="0059231B" w:rsidRPr="001A3E9A" w:rsidRDefault="00916164" w:rsidP="0059231B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AA00E8">
        <w:rPr>
          <w:rFonts w:eastAsia="Calibri"/>
          <w:sz w:val="26"/>
          <w:szCs w:val="26"/>
          <w:lang w:eastAsia="en-US"/>
        </w:rPr>
        <w:t>. Провести собрание</w:t>
      </w:r>
      <w:r w:rsidR="0059231B" w:rsidRPr="001A3E9A">
        <w:rPr>
          <w:rFonts w:eastAsia="Calibri"/>
          <w:sz w:val="26"/>
          <w:szCs w:val="26"/>
          <w:lang w:eastAsia="en-US"/>
        </w:rPr>
        <w:t xml:space="preserve"> граждан </w:t>
      </w:r>
      <w:r w:rsidR="00AA00E8">
        <w:rPr>
          <w:rFonts w:eastAsia="Calibri"/>
          <w:sz w:val="26"/>
          <w:szCs w:val="26"/>
          <w:lang w:eastAsia="en-US"/>
        </w:rPr>
        <w:t>13.11.2024</w:t>
      </w:r>
      <w:r w:rsidR="0059231B" w:rsidRPr="001A3E9A">
        <w:rPr>
          <w:rFonts w:eastAsia="Calibri"/>
          <w:sz w:val="26"/>
          <w:szCs w:val="26"/>
          <w:lang w:eastAsia="en-US"/>
        </w:rPr>
        <w:t>.</w:t>
      </w:r>
    </w:p>
    <w:p w:rsidR="0059231B" w:rsidRPr="00BD3020" w:rsidRDefault="00BD3020" w:rsidP="00BD3020">
      <w:pPr>
        <w:pStyle w:val="ae"/>
        <w:widowControl w:val="0"/>
        <w:spacing w:after="0"/>
        <w:jc w:val="both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  <w:lang w:val="ru-RU" w:eastAsia="en-US"/>
        </w:rPr>
        <w:tab/>
      </w:r>
      <w:r w:rsidR="00916164">
        <w:rPr>
          <w:rFonts w:eastAsia="Calibri"/>
          <w:sz w:val="26"/>
          <w:szCs w:val="26"/>
          <w:lang w:val="ru-RU" w:eastAsia="en-US"/>
        </w:rPr>
        <w:t>5</w:t>
      </w:r>
      <w:r w:rsidR="0059231B" w:rsidRPr="001A3E9A">
        <w:rPr>
          <w:rFonts w:eastAsia="Calibri"/>
          <w:sz w:val="26"/>
          <w:szCs w:val="26"/>
          <w:lang w:eastAsia="en-US"/>
        </w:rPr>
        <w:t>. М</w:t>
      </w:r>
      <w:r w:rsidR="00AA00E8">
        <w:rPr>
          <w:rFonts w:eastAsia="Calibri"/>
          <w:sz w:val="26"/>
          <w:szCs w:val="26"/>
          <w:lang w:eastAsia="en-US"/>
        </w:rPr>
        <w:t>есто и время проведения собрания</w:t>
      </w:r>
      <w:r w:rsidR="0059231B" w:rsidRPr="001A3E9A">
        <w:rPr>
          <w:rFonts w:eastAsia="Calibri"/>
          <w:sz w:val="26"/>
          <w:szCs w:val="26"/>
          <w:lang w:eastAsia="en-US"/>
        </w:rPr>
        <w:t xml:space="preserve"> граждан:</w:t>
      </w:r>
      <w:r w:rsidR="00E52642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здание</w:t>
      </w:r>
      <w:r w:rsidR="00980734">
        <w:rPr>
          <w:rFonts w:eastAsia="Calibri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</w:rPr>
        <w:t>Муниципально</w:t>
      </w:r>
      <w:r>
        <w:rPr>
          <w:color w:val="000000"/>
          <w:sz w:val="26"/>
          <w:szCs w:val="26"/>
          <w:lang w:val="ru-RU"/>
        </w:rPr>
        <w:t>го</w:t>
      </w:r>
      <w:r>
        <w:rPr>
          <w:color w:val="000000"/>
          <w:sz w:val="26"/>
          <w:szCs w:val="26"/>
        </w:rPr>
        <w:t xml:space="preserve"> бюджетно</w:t>
      </w:r>
      <w:r>
        <w:rPr>
          <w:color w:val="000000"/>
          <w:sz w:val="26"/>
          <w:szCs w:val="26"/>
          <w:lang w:val="ru-RU"/>
        </w:rPr>
        <w:t>го</w:t>
      </w:r>
      <w:r w:rsidRPr="00BD302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учреждени</w:t>
      </w:r>
      <w:r>
        <w:rPr>
          <w:color w:val="000000"/>
          <w:sz w:val="26"/>
          <w:szCs w:val="26"/>
          <w:lang w:val="ru-RU"/>
        </w:rPr>
        <w:t>я</w:t>
      </w:r>
      <w:r w:rsidRPr="00BD3020">
        <w:rPr>
          <w:color w:val="000000"/>
          <w:sz w:val="26"/>
          <w:szCs w:val="26"/>
        </w:rPr>
        <w:t xml:space="preserve"> культуры «Культурно-досуговый центр Токарёвского муниципального округа</w:t>
      </w:r>
      <w:r>
        <w:rPr>
          <w:color w:val="000000"/>
          <w:sz w:val="26"/>
          <w:szCs w:val="26"/>
          <w:lang w:val="ru-RU"/>
        </w:rPr>
        <w:t>»</w:t>
      </w:r>
      <w:r>
        <w:rPr>
          <w:rFonts w:eastAsia="Calibri"/>
          <w:sz w:val="26"/>
          <w:szCs w:val="26"/>
          <w:lang w:eastAsia="en-US"/>
        </w:rPr>
        <w:t>, расположенно</w:t>
      </w:r>
      <w:r>
        <w:rPr>
          <w:rFonts w:eastAsia="Calibri"/>
          <w:sz w:val="26"/>
          <w:szCs w:val="26"/>
          <w:lang w:val="ru-RU" w:eastAsia="en-US"/>
        </w:rPr>
        <w:t>е</w:t>
      </w:r>
      <w:r w:rsidR="00980734">
        <w:rPr>
          <w:rFonts w:eastAsia="Calibri"/>
          <w:sz w:val="26"/>
          <w:szCs w:val="26"/>
          <w:lang w:eastAsia="en-US"/>
        </w:rPr>
        <w:t xml:space="preserve"> по адресу: </w:t>
      </w:r>
      <w:r w:rsidR="00E52642" w:rsidRPr="00E52642">
        <w:rPr>
          <w:rFonts w:eastAsia="Calibri"/>
          <w:sz w:val="26"/>
          <w:szCs w:val="26"/>
          <w:lang w:eastAsia="en-US"/>
        </w:rPr>
        <w:t xml:space="preserve">Тамбовская область, Токарёвский муниципальный округ, </w:t>
      </w:r>
      <w:proofErr w:type="spellStart"/>
      <w:r w:rsidR="00E52642" w:rsidRPr="00E52642">
        <w:rPr>
          <w:rFonts w:eastAsia="Calibri"/>
          <w:sz w:val="26"/>
          <w:szCs w:val="26"/>
          <w:lang w:eastAsia="en-US"/>
        </w:rPr>
        <w:t>р.п</w:t>
      </w:r>
      <w:proofErr w:type="spellEnd"/>
      <w:r w:rsidR="00E52642" w:rsidRPr="00E52642">
        <w:rPr>
          <w:rFonts w:eastAsia="Calibri"/>
          <w:sz w:val="26"/>
          <w:szCs w:val="26"/>
          <w:lang w:eastAsia="en-US"/>
        </w:rPr>
        <w:t xml:space="preserve">. Токарёвка, </w:t>
      </w:r>
      <w:r w:rsidR="00E52642">
        <w:rPr>
          <w:rFonts w:eastAsia="Calibri"/>
          <w:sz w:val="26"/>
          <w:szCs w:val="26"/>
          <w:lang w:eastAsia="en-US"/>
        </w:rPr>
        <w:t>просп</w:t>
      </w:r>
      <w:r w:rsidR="00E52642" w:rsidRPr="00E52642">
        <w:rPr>
          <w:rFonts w:eastAsia="Calibri"/>
          <w:sz w:val="26"/>
          <w:szCs w:val="26"/>
          <w:lang w:eastAsia="en-US"/>
        </w:rPr>
        <w:t xml:space="preserve">. </w:t>
      </w:r>
      <w:r w:rsidR="00E52642">
        <w:rPr>
          <w:rFonts w:eastAsia="Calibri"/>
          <w:sz w:val="26"/>
          <w:szCs w:val="26"/>
          <w:lang w:eastAsia="en-US"/>
        </w:rPr>
        <w:t>Революции</w:t>
      </w:r>
      <w:r w:rsidR="00E52642" w:rsidRPr="00E52642">
        <w:rPr>
          <w:rFonts w:eastAsia="Calibri"/>
          <w:sz w:val="26"/>
          <w:szCs w:val="26"/>
          <w:lang w:eastAsia="en-US"/>
        </w:rPr>
        <w:t xml:space="preserve">, д. </w:t>
      </w:r>
      <w:r w:rsidR="00E52642">
        <w:rPr>
          <w:rFonts w:eastAsia="Calibri"/>
          <w:sz w:val="26"/>
          <w:szCs w:val="26"/>
          <w:lang w:eastAsia="en-US"/>
        </w:rPr>
        <w:t>2, в 10 часов</w:t>
      </w:r>
      <w:r>
        <w:rPr>
          <w:rFonts w:eastAsia="Calibri"/>
          <w:sz w:val="26"/>
          <w:szCs w:val="26"/>
          <w:lang w:eastAsia="en-US"/>
        </w:rPr>
        <w:t xml:space="preserve"> по московскому времени</w:t>
      </w:r>
      <w:r w:rsidR="00E52642">
        <w:rPr>
          <w:rFonts w:eastAsia="Calibri"/>
          <w:sz w:val="26"/>
          <w:szCs w:val="26"/>
          <w:lang w:eastAsia="en-US"/>
        </w:rPr>
        <w:t>.</w:t>
      </w:r>
      <w:r w:rsidR="00E52642" w:rsidRPr="001A3E9A">
        <w:rPr>
          <w:rFonts w:eastAsia="Calibri"/>
          <w:sz w:val="26"/>
          <w:szCs w:val="26"/>
          <w:lang w:eastAsia="en-US"/>
        </w:rPr>
        <w:t xml:space="preserve"> </w:t>
      </w:r>
    </w:p>
    <w:p w:rsidR="0059231B" w:rsidRPr="001A3E9A" w:rsidRDefault="00916164" w:rsidP="0059231B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6</w:t>
      </w:r>
      <w:r w:rsidR="0069771C">
        <w:rPr>
          <w:rFonts w:eastAsia="Calibri"/>
          <w:sz w:val="26"/>
          <w:szCs w:val="26"/>
          <w:lang w:eastAsia="en-US"/>
        </w:rPr>
        <w:t>. Собрание</w:t>
      </w:r>
      <w:r w:rsidR="0059231B" w:rsidRPr="001A3E9A">
        <w:rPr>
          <w:rFonts w:eastAsia="Calibri"/>
          <w:sz w:val="26"/>
          <w:szCs w:val="26"/>
          <w:lang w:eastAsia="en-US"/>
        </w:rPr>
        <w:t xml:space="preserve"> граждан </w:t>
      </w:r>
      <w:proofErr w:type="gramStart"/>
      <w:r w:rsidR="0059231B" w:rsidRPr="001A3E9A">
        <w:rPr>
          <w:rFonts w:eastAsia="Calibri"/>
          <w:sz w:val="26"/>
          <w:szCs w:val="26"/>
          <w:lang w:eastAsia="en-US"/>
        </w:rPr>
        <w:t>на части территории</w:t>
      </w:r>
      <w:proofErr w:type="gramEnd"/>
      <w:r w:rsidR="0059231B" w:rsidRPr="001A3E9A">
        <w:rPr>
          <w:rFonts w:eastAsia="Calibri"/>
          <w:sz w:val="26"/>
          <w:szCs w:val="26"/>
          <w:lang w:eastAsia="en-US"/>
        </w:rPr>
        <w:t xml:space="preserve"> Токарёвского </w:t>
      </w:r>
      <w:r w:rsidR="0069771C">
        <w:rPr>
          <w:rFonts w:eastAsia="Calibri"/>
          <w:sz w:val="26"/>
          <w:szCs w:val="26"/>
          <w:lang w:eastAsia="en-US"/>
        </w:rPr>
        <w:t>муниципального округа</w:t>
      </w:r>
      <w:r w:rsidR="0059231B" w:rsidRPr="001A3E9A">
        <w:rPr>
          <w:rFonts w:eastAsia="Calibri"/>
          <w:sz w:val="26"/>
          <w:szCs w:val="26"/>
          <w:lang w:eastAsia="en-US"/>
        </w:rPr>
        <w:t xml:space="preserve"> Тамбовской области по вопросу </w:t>
      </w:r>
      <w:r w:rsidR="0069771C">
        <w:rPr>
          <w:rFonts w:eastAsia="Calibri"/>
          <w:sz w:val="26"/>
          <w:szCs w:val="26"/>
          <w:lang w:eastAsia="en-US"/>
        </w:rPr>
        <w:t xml:space="preserve">присвоения наименования </w:t>
      </w:r>
      <w:r w:rsidR="00980734">
        <w:rPr>
          <w:rFonts w:eastAsia="Calibri"/>
          <w:sz w:val="26"/>
          <w:szCs w:val="26"/>
          <w:lang w:eastAsia="en-US"/>
        </w:rPr>
        <w:t xml:space="preserve">предполагаемому </w:t>
      </w:r>
      <w:r w:rsidR="0069771C">
        <w:rPr>
          <w:rFonts w:eastAsia="Calibri"/>
          <w:sz w:val="26"/>
          <w:szCs w:val="26"/>
          <w:lang w:eastAsia="en-US"/>
        </w:rPr>
        <w:t xml:space="preserve">населенному пункту </w:t>
      </w:r>
      <w:r w:rsidR="00980734">
        <w:rPr>
          <w:rFonts w:eastAsia="Calibri"/>
          <w:sz w:val="26"/>
          <w:szCs w:val="26"/>
          <w:lang w:eastAsia="en-US"/>
        </w:rPr>
        <w:t xml:space="preserve">– деревня </w:t>
      </w:r>
      <w:proofErr w:type="spellStart"/>
      <w:r w:rsidR="00980734">
        <w:rPr>
          <w:rFonts w:eastAsia="Calibri"/>
          <w:sz w:val="26"/>
          <w:szCs w:val="26"/>
          <w:lang w:eastAsia="en-US"/>
        </w:rPr>
        <w:t>Мурыли</w:t>
      </w:r>
      <w:proofErr w:type="spellEnd"/>
      <w:r w:rsidR="00980734">
        <w:rPr>
          <w:rFonts w:eastAsia="Calibri"/>
          <w:sz w:val="26"/>
          <w:szCs w:val="26"/>
          <w:lang w:eastAsia="en-US"/>
        </w:rPr>
        <w:t xml:space="preserve"> </w:t>
      </w:r>
      <w:r w:rsidR="0069771C">
        <w:rPr>
          <w:rFonts w:eastAsia="Calibri"/>
          <w:sz w:val="26"/>
          <w:szCs w:val="26"/>
          <w:lang w:eastAsia="en-US"/>
        </w:rPr>
        <w:t>проводи</w:t>
      </w:r>
      <w:r w:rsidR="0059231B" w:rsidRPr="001A3E9A">
        <w:rPr>
          <w:rFonts w:eastAsia="Calibri"/>
          <w:sz w:val="26"/>
          <w:szCs w:val="26"/>
          <w:lang w:eastAsia="en-US"/>
        </w:rPr>
        <w:t xml:space="preserve">тся по инициативе </w:t>
      </w:r>
      <w:r w:rsidR="0069771C">
        <w:rPr>
          <w:rFonts w:eastAsia="Calibri"/>
          <w:sz w:val="26"/>
          <w:szCs w:val="26"/>
          <w:lang w:eastAsia="en-US"/>
        </w:rPr>
        <w:t xml:space="preserve">Совета депутатов </w:t>
      </w:r>
      <w:r w:rsidR="0059231B" w:rsidRPr="001A3E9A">
        <w:rPr>
          <w:rFonts w:eastAsia="Calibri"/>
          <w:sz w:val="26"/>
          <w:szCs w:val="26"/>
          <w:lang w:eastAsia="en-US"/>
        </w:rPr>
        <w:t xml:space="preserve">Токарёвского </w:t>
      </w:r>
      <w:r w:rsidR="005106AD">
        <w:rPr>
          <w:rFonts w:eastAsia="Calibri"/>
          <w:sz w:val="26"/>
          <w:szCs w:val="26"/>
          <w:lang w:eastAsia="en-US"/>
        </w:rPr>
        <w:t>муниципального округа</w:t>
      </w:r>
      <w:r w:rsidR="0059231B" w:rsidRPr="001A3E9A">
        <w:rPr>
          <w:rFonts w:eastAsia="Calibri"/>
          <w:sz w:val="26"/>
          <w:szCs w:val="26"/>
          <w:lang w:eastAsia="en-US"/>
        </w:rPr>
        <w:t xml:space="preserve"> Тамбовской области, ответственное лицо за </w:t>
      </w:r>
      <w:r w:rsidR="00BD3020">
        <w:rPr>
          <w:rFonts w:eastAsia="Calibri"/>
          <w:sz w:val="26"/>
          <w:szCs w:val="26"/>
          <w:lang w:eastAsia="en-US"/>
        </w:rPr>
        <w:t>подготовку и проведение собрания</w:t>
      </w:r>
      <w:r w:rsidR="0059231B" w:rsidRPr="001A3E9A">
        <w:rPr>
          <w:rFonts w:eastAsia="Calibri"/>
          <w:sz w:val="26"/>
          <w:szCs w:val="26"/>
          <w:lang w:eastAsia="en-US"/>
        </w:rPr>
        <w:t xml:space="preserve"> граждан </w:t>
      </w:r>
      <w:r w:rsidR="00BD3020">
        <w:rPr>
          <w:rFonts w:eastAsia="Calibri"/>
          <w:sz w:val="26"/>
          <w:szCs w:val="26"/>
          <w:lang w:eastAsia="en-US"/>
        </w:rPr>
        <w:t xml:space="preserve">– председатель Совета депутатов Токарёвского муниципального округа Тамбовской области </w:t>
      </w:r>
      <w:r w:rsidR="00980734">
        <w:rPr>
          <w:rFonts w:eastAsia="Calibri"/>
          <w:sz w:val="26"/>
          <w:szCs w:val="26"/>
          <w:lang w:eastAsia="en-US"/>
        </w:rPr>
        <w:t>Брагина Елена Дмитриевна</w:t>
      </w:r>
      <w:r w:rsidR="0059231B" w:rsidRPr="001A3E9A">
        <w:rPr>
          <w:rFonts w:eastAsia="Calibri"/>
          <w:sz w:val="26"/>
          <w:szCs w:val="26"/>
          <w:lang w:eastAsia="en-US"/>
        </w:rPr>
        <w:t>.</w:t>
      </w:r>
    </w:p>
    <w:p w:rsidR="0059231B" w:rsidRPr="001A3E9A" w:rsidRDefault="00916164" w:rsidP="0059231B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</w:t>
      </w:r>
      <w:r w:rsidR="0059231B" w:rsidRPr="001A3E9A">
        <w:rPr>
          <w:rFonts w:eastAsia="Calibri"/>
          <w:sz w:val="26"/>
          <w:szCs w:val="26"/>
          <w:lang w:eastAsia="en-US"/>
        </w:rPr>
        <w:t xml:space="preserve">. Опубликовать </w:t>
      </w:r>
      <w:r w:rsidR="005106AD">
        <w:rPr>
          <w:rFonts w:eastAsia="Calibri"/>
          <w:sz w:val="26"/>
          <w:szCs w:val="26"/>
          <w:lang w:eastAsia="en-US"/>
        </w:rPr>
        <w:t xml:space="preserve">(разместить) </w:t>
      </w:r>
      <w:r w:rsidR="0059231B" w:rsidRPr="001A3E9A">
        <w:rPr>
          <w:rFonts w:eastAsia="Calibri"/>
          <w:sz w:val="26"/>
          <w:szCs w:val="26"/>
          <w:lang w:eastAsia="en-US"/>
        </w:rPr>
        <w:t xml:space="preserve">настоящее </w:t>
      </w:r>
      <w:r w:rsidR="005106AD">
        <w:rPr>
          <w:rFonts w:eastAsia="Calibri"/>
          <w:sz w:val="26"/>
          <w:szCs w:val="26"/>
          <w:lang w:eastAsia="en-US"/>
        </w:rPr>
        <w:t>решение</w:t>
      </w:r>
      <w:r w:rsidR="0059231B" w:rsidRPr="001A3E9A">
        <w:rPr>
          <w:rFonts w:eastAsia="Calibri"/>
          <w:sz w:val="26"/>
          <w:szCs w:val="26"/>
          <w:lang w:eastAsia="en-US"/>
        </w:rPr>
        <w:t xml:space="preserve"> в </w:t>
      </w:r>
      <w:r w:rsidR="005106AD">
        <w:rPr>
          <w:rFonts w:eastAsia="Calibri"/>
          <w:sz w:val="26"/>
          <w:szCs w:val="26"/>
          <w:lang w:eastAsia="en-US"/>
        </w:rPr>
        <w:t>газете Токарёвского муниципального округа «Маяк» и на сайте сетевого издания «РИА «ТОП68».</w:t>
      </w:r>
    </w:p>
    <w:p w:rsidR="0059231B" w:rsidRPr="001A3E9A" w:rsidRDefault="001E0366" w:rsidP="0059231B">
      <w:pPr>
        <w:jc w:val="both"/>
        <w:rPr>
          <w:rFonts w:eastAsia="Calibri"/>
          <w:sz w:val="26"/>
          <w:szCs w:val="26"/>
          <w:lang w:eastAsia="en-US"/>
        </w:rPr>
      </w:pPr>
      <w:r w:rsidRPr="001A3E9A">
        <w:rPr>
          <w:rFonts w:eastAsia="Calibri"/>
          <w:sz w:val="26"/>
          <w:szCs w:val="26"/>
          <w:lang w:eastAsia="en-US"/>
        </w:rPr>
        <w:t xml:space="preserve"> </w:t>
      </w:r>
    </w:p>
    <w:p w:rsidR="005106AD" w:rsidRDefault="005106AD" w:rsidP="0059231B">
      <w:pPr>
        <w:jc w:val="both"/>
        <w:rPr>
          <w:rFonts w:eastAsia="Calibri"/>
          <w:sz w:val="26"/>
          <w:szCs w:val="26"/>
          <w:lang w:eastAsia="en-US"/>
        </w:rPr>
      </w:pPr>
    </w:p>
    <w:p w:rsidR="00916164" w:rsidRDefault="00916164" w:rsidP="0059231B">
      <w:pPr>
        <w:jc w:val="both"/>
        <w:rPr>
          <w:rFonts w:eastAsia="Calibri"/>
          <w:sz w:val="26"/>
          <w:szCs w:val="26"/>
          <w:lang w:eastAsia="en-US"/>
        </w:rPr>
      </w:pPr>
    </w:p>
    <w:p w:rsidR="00916164" w:rsidRDefault="00916164" w:rsidP="0059231B">
      <w:pPr>
        <w:jc w:val="both"/>
        <w:rPr>
          <w:rFonts w:eastAsia="Calibri"/>
          <w:sz w:val="26"/>
          <w:szCs w:val="26"/>
          <w:lang w:eastAsia="en-US"/>
        </w:rPr>
      </w:pPr>
    </w:p>
    <w:p w:rsidR="0059231B" w:rsidRDefault="005106AD" w:rsidP="0059231B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 Совета депутатов</w:t>
      </w:r>
    </w:p>
    <w:p w:rsidR="005106AD" w:rsidRDefault="005106AD" w:rsidP="0059231B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Токарёвского муниципального округа</w:t>
      </w:r>
    </w:p>
    <w:p w:rsidR="0059231B" w:rsidRPr="001A3E9A" w:rsidRDefault="005106AD" w:rsidP="009863B0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Тамбовской области                                                                                           Е.Д. Брагина</w:t>
      </w:r>
    </w:p>
    <w:sectPr w:rsidR="0059231B" w:rsidRPr="001A3E9A" w:rsidSect="001A3E9A">
      <w:footerReference w:type="even" r:id="rId9"/>
      <w:footerReference w:type="default" r:id="rId10"/>
      <w:footerReference w:type="first" r:id="rId11"/>
      <w:type w:val="continuous"/>
      <w:pgSz w:w="11906" w:h="16838"/>
      <w:pgMar w:top="567" w:right="849" w:bottom="510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81" w:rsidRDefault="00FE2581">
      <w:r>
        <w:separator/>
      </w:r>
    </w:p>
  </w:endnote>
  <w:endnote w:type="continuationSeparator" w:id="0">
    <w:p w:rsidR="00FE2581" w:rsidRDefault="00FE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70" w:rsidRDefault="005B6170" w:rsidP="00371CF3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6170" w:rsidRDefault="005B6170" w:rsidP="009C26B8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A6" w:rsidRPr="00FC39A6" w:rsidRDefault="00FC39A6">
    <w:pPr>
      <w:pStyle w:val="a7"/>
      <w:jc w:val="right"/>
      <w:rPr>
        <w:rFonts w:ascii="Cambria" w:hAnsi="Cambria"/>
        <w:sz w:val="28"/>
        <w:szCs w:val="28"/>
      </w:rPr>
    </w:pPr>
  </w:p>
  <w:p w:rsidR="005B6170" w:rsidRDefault="005B6170" w:rsidP="009C26B8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EC" w:rsidRDefault="00514E04">
    <w:pPr>
      <w:pStyle w:val="a7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817042" wp14:editId="69BC98AC">
              <wp:simplePos x="0" y="0"/>
              <wp:positionH relativeFrom="page">
                <wp:posOffset>6909435</wp:posOffset>
              </wp:positionH>
              <wp:positionV relativeFrom="page">
                <wp:posOffset>9972040</wp:posOffset>
              </wp:positionV>
              <wp:extent cx="762000" cy="895350"/>
              <wp:effectExtent l="0" t="0" r="0" b="0"/>
              <wp:wrapNone/>
              <wp:docPr id="581" name="Прямоугольник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A12" w:rsidRPr="00565A12" w:rsidRDefault="00565A12">
                          <w:pPr>
                            <w:jc w:val="center"/>
                            <w:rPr>
                              <w:rFonts w:ascii="Cambria" w:hAnsi="Cambria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1" o:spid="_x0000_s1026" style="position:absolute;margin-left:544.05pt;margin-top:785.2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" stroked="f">
              <v:textbox>
                <w:txbxContent>
                  <w:p w:rsidR="00565A12" w:rsidRPr="00565A12" w:rsidRDefault="00565A12">
                    <w:pPr>
                      <w:jc w:val="center"/>
                      <w:rPr>
                        <w:rFonts w:ascii="Cambria" w:hAnsi="Cambria"/>
                        <w:sz w:val="48"/>
                        <w:szCs w:val="4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81" w:rsidRDefault="00FE2581">
      <w:r>
        <w:separator/>
      </w:r>
    </w:p>
  </w:footnote>
  <w:footnote w:type="continuationSeparator" w:id="0">
    <w:p w:rsidR="00FE2581" w:rsidRDefault="00FE2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928" w:hanging="360"/>
      </w:pPr>
      <w:rPr>
        <w:rFonts w:hint="default"/>
        <w:kern w:val="1"/>
        <w:sz w:val="20"/>
        <w:szCs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>
    <w:nsid w:val="02D2693A"/>
    <w:multiLevelType w:val="hybridMultilevel"/>
    <w:tmpl w:val="D8BA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47B58"/>
    <w:multiLevelType w:val="hybridMultilevel"/>
    <w:tmpl w:val="DB66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8295A"/>
    <w:multiLevelType w:val="hybridMultilevel"/>
    <w:tmpl w:val="4AB80150"/>
    <w:lvl w:ilvl="0" w:tplc="05E0E268">
      <w:start w:val="1"/>
      <w:numFmt w:val="decimal"/>
      <w:pStyle w:val="1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13641DAE"/>
    <w:multiLevelType w:val="hybridMultilevel"/>
    <w:tmpl w:val="D2909AF6"/>
    <w:lvl w:ilvl="0" w:tplc="F70ABB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9F01F5"/>
    <w:multiLevelType w:val="hybridMultilevel"/>
    <w:tmpl w:val="F9980838"/>
    <w:lvl w:ilvl="0" w:tplc="705A9C0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D526A66"/>
    <w:multiLevelType w:val="hybridMultilevel"/>
    <w:tmpl w:val="58F2D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D3E64"/>
    <w:multiLevelType w:val="hybridMultilevel"/>
    <w:tmpl w:val="61849F4E"/>
    <w:lvl w:ilvl="0" w:tplc="565C7D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14D579E"/>
    <w:multiLevelType w:val="hybridMultilevel"/>
    <w:tmpl w:val="0EFA0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42DF8"/>
    <w:multiLevelType w:val="multilevel"/>
    <w:tmpl w:val="8EBE9BB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D4"/>
    <w:rsid w:val="000007C6"/>
    <w:rsid w:val="0001313F"/>
    <w:rsid w:val="0001477E"/>
    <w:rsid w:val="000167FA"/>
    <w:rsid w:val="00017A8A"/>
    <w:rsid w:val="00017CF1"/>
    <w:rsid w:val="000246F9"/>
    <w:rsid w:val="000264C2"/>
    <w:rsid w:val="00051838"/>
    <w:rsid w:val="00056B51"/>
    <w:rsid w:val="00076377"/>
    <w:rsid w:val="0007733E"/>
    <w:rsid w:val="000824CD"/>
    <w:rsid w:val="00085ED9"/>
    <w:rsid w:val="0009793A"/>
    <w:rsid w:val="000A50E4"/>
    <w:rsid w:val="000A69C0"/>
    <w:rsid w:val="000C1B9D"/>
    <w:rsid w:val="000D6B48"/>
    <w:rsid w:val="000E4FE2"/>
    <w:rsid w:val="000F0CBE"/>
    <w:rsid w:val="00103AEA"/>
    <w:rsid w:val="001228A6"/>
    <w:rsid w:val="00181A5A"/>
    <w:rsid w:val="0019517B"/>
    <w:rsid w:val="001A3E9A"/>
    <w:rsid w:val="001B13EC"/>
    <w:rsid w:val="001C00E9"/>
    <w:rsid w:val="001C79B9"/>
    <w:rsid w:val="001D0225"/>
    <w:rsid w:val="001E0366"/>
    <w:rsid w:val="001E6BE1"/>
    <w:rsid w:val="00220EE3"/>
    <w:rsid w:val="00221650"/>
    <w:rsid w:val="0023175B"/>
    <w:rsid w:val="00256B95"/>
    <w:rsid w:val="00276B4F"/>
    <w:rsid w:val="002801B4"/>
    <w:rsid w:val="002B23DE"/>
    <w:rsid w:val="002E7FA2"/>
    <w:rsid w:val="00332943"/>
    <w:rsid w:val="00371CF3"/>
    <w:rsid w:val="003735EB"/>
    <w:rsid w:val="00392B3B"/>
    <w:rsid w:val="00396BF8"/>
    <w:rsid w:val="003A54EB"/>
    <w:rsid w:val="003B3FB9"/>
    <w:rsid w:val="003B66B8"/>
    <w:rsid w:val="003D5F47"/>
    <w:rsid w:val="003F7D28"/>
    <w:rsid w:val="004134E1"/>
    <w:rsid w:val="00416E1D"/>
    <w:rsid w:val="004232CA"/>
    <w:rsid w:val="0043777C"/>
    <w:rsid w:val="00440861"/>
    <w:rsid w:val="00440A7A"/>
    <w:rsid w:val="00451E21"/>
    <w:rsid w:val="004607DF"/>
    <w:rsid w:val="0046299E"/>
    <w:rsid w:val="004B444F"/>
    <w:rsid w:val="004B4AC2"/>
    <w:rsid w:val="004C1193"/>
    <w:rsid w:val="004D3CEB"/>
    <w:rsid w:val="004F5A91"/>
    <w:rsid w:val="005106AD"/>
    <w:rsid w:val="00514E04"/>
    <w:rsid w:val="00520F7C"/>
    <w:rsid w:val="00532219"/>
    <w:rsid w:val="00555C0D"/>
    <w:rsid w:val="00565A12"/>
    <w:rsid w:val="0059231B"/>
    <w:rsid w:val="00593DB1"/>
    <w:rsid w:val="005A5C93"/>
    <w:rsid w:val="005B10E2"/>
    <w:rsid w:val="005B60FB"/>
    <w:rsid w:val="005B6170"/>
    <w:rsid w:val="005B71DC"/>
    <w:rsid w:val="005C7DF7"/>
    <w:rsid w:val="005F6262"/>
    <w:rsid w:val="00611749"/>
    <w:rsid w:val="00617F06"/>
    <w:rsid w:val="006208F8"/>
    <w:rsid w:val="00686EDD"/>
    <w:rsid w:val="00690B93"/>
    <w:rsid w:val="006952A4"/>
    <w:rsid w:val="0069771C"/>
    <w:rsid w:val="006B2B39"/>
    <w:rsid w:val="006C0E91"/>
    <w:rsid w:val="006D3A0F"/>
    <w:rsid w:val="006E73D4"/>
    <w:rsid w:val="00705445"/>
    <w:rsid w:val="0074601B"/>
    <w:rsid w:val="007538EF"/>
    <w:rsid w:val="007B1CD8"/>
    <w:rsid w:val="007B5AF1"/>
    <w:rsid w:val="007C3926"/>
    <w:rsid w:val="007E4B00"/>
    <w:rsid w:val="007E7379"/>
    <w:rsid w:val="008024C8"/>
    <w:rsid w:val="008028D6"/>
    <w:rsid w:val="0082766F"/>
    <w:rsid w:val="00827E84"/>
    <w:rsid w:val="0083226C"/>
    <w:rsid w:val="0083286A"/>
    <w:rsid w:val="00835C2C"/>
    <w:rsid w:val="008542FC"/>
    <w:rsid w:val="0086070A"/>
    <w:rsid w:val="008647AC"/>
    <w:rsid w:val="008732EE"/>
    <w:rsid w:val="008A17F1"/>
    <w:rsid w:val="008C4932"/>
    <w:rsid w:val="008D40EA"/>
    <w:rsid w:val="008E63AC"/>
    <w:rsid w:val="008F5733"/>
    <w:rsid w:val="00906E86"/>
    <w:rsid w:val="009122B6"/>
    <w:rsid w:val="00916164"/>
    <w:rsid w:val="0092445B"/>
    <w:rsid w:val="00937B05"/>
    <w:rsid w:val="009461C7"/>
    <w:rsid w:val="00956014"/>
    <w:rsid w:val="00956D66"/>
    <w:rsid w:val="00961DAD"/>
    <w:rsid w:val="00966AD5"/>
    <w:rsid w:val="00966BBD"/>
    <w:rsid w:val="00972D5E"/>
    <w:rsid w:val="00980734"/>
    <w:rsid w:val="009863B0"/>
    <w:rsid w:val="009955FF"/>
    <w:rsid w:val="009C26B8"/>
    <w:rsid w:val="009D2FEB"/>
    <w:rsid w:val="009D77C8"/>
    <w:rsid w:val="009F0ABD"/>
    <w:rsid w:val="009F2CBE"/>
    <w:rsid w:val="00A07BA9"/>
    <w:rsid w:val="00A118A7"/>
    <w:rsid w:val="00A21DD8"/>
    <w:rsid w:val="00A51916"/>
    <w:rsid w:val="00A5225F"/>
    <w:rsid w:val="00AA00E8"/>
    <w:rsid w:val="00AA3231"/>
    <w:rsid w:val="00AA4C57"/>
    <w:rsid w:val="00AB1E81"/>
    <w:rsid w:val="00AC79FE"/>
    <w:rsid w:val="00AF79F9"/>
    <w:rsid w:val="00B018D7"/>
    <w:rsid w:val="00B02CF3"/>
    <w:rsid w:val="00B03825"/>
    <w:rsid w:val="00B175A2"/>
    <w:rsid w:val="00B177EC"/>
    <w:rsid w:val="00B25EF9"/>
    <w:rsid w:val="00B269F4"/>
    <w:rsid w:val="00B439C0"/>
    <w:rsid w:val="00B56E56"/>
    <w:rsid w:val="00B6398A"/>
    <w:rsid w:val="00B6456C"/>
    <w:rsid w:val="00B85A76"/>
    <w:rsid w:val="00B91F5A"/>
    <w:rsid w:val="00B96577"/>
    <w:rsid w:val="00B968FC"/>
    <w:rsid w:val="00BB4484"/>
    <w:rsid w:val="00BD3020"/>
    <w:rsid w:val="00BE1FF8"/>
    <w:rsid w:val="00C053F1"/>
    <w:rsid w:val="00C12F9E"/>
    <w:rsid w:val="00C30AAC"/>
    <w:rsid w:val="00C615D2"/>
    <w:rsid w:val="00C64D56"/>
    <w:rsid w:val="00C7060F"/>
    <w:rsid w:val="00C736FD"/>
    <w:rsid w:val="00C77A62"/>
    <w:rsid w:val="00C83BD2"/>
    <w:rsid w:val="00C86FCF"/>
    <w:rsid w:val="00C9157A"/>
    <w:rsid w:val="00C91EFD"/>
    <w:rsid w:val="00C92AD7"/>
    <w:rsid w:val="00CA6DBD"/>
    <w:rsid w:val="00CB0B6E"/>
    <w:rsid w:val="00D046C3"/>
    <w:rsid w:val="00D1491F"/>
    <w:rsid w:val="00D24E2D"/>
    <w:rsid w:val="00D33789"/>
    <w:rsid w:val="00D35C04"/>
    <w:rsid w:val="00D75DF1"/>
    <w:rsid w:val="00D82B87"/>
    <w:rsid w:val="00D93A25"/>
    <w:rsid w:val="00D97B5A"/>
    <w:rsid w:val="00DA264E"/>
    <w:rsid w:val="00DA5604"/>
    <w:rsid w:val="00DD488C"/>
    <w:rsid w:val="00DF407C"/>
    <w:rsid w:val="00E30C76"/>
    <w:rsid w:val="00E31E08"/>
    <w:rsid w:val="00E33145"/>
    <w:rsid w:val="00E43BE3"/>
    <w:rsid w:val="00E458AE"/>
    <w:rsid w:val="00E46346"/>
    <w:rsid w:val="00E52642"/>
    <w:rsid w:val="00E63D31"/>
    <w:rsid w:val="00E643AF"/>
    <w:rsid w:val="00E65F31"/>
    <w:rsid w:val="00E81131"/>
    <w:rsid w:val="00E81C83"/>
    <w:rsid w:val="00EA0C86"/>
    <w:rsid w:val="00EA229E"/>
    <w:rsid w:val="00EA7495"/>
    <w:rsid w:val="00ED3805"/>
    <w:rsid w:val="00ED53EF"/>
    <w:rsid w:val="00EF52ED"/>
    <w:rsid w:val="00F235A3"/>
    <w:rsid w:val="00F33B1C"/>
    <w:rsid w:val="00F84C9D"/>
    <w:rsid w:val="00FA1319"/>
    <w:rsid w:val="00FB0085"/>
    <w:rsid w:val="00FB1E7D"/>
    <w:rsid w:val="00FC39A6"/>
    <w:rsid w:val="00FD1B4B"/>
    <w:rsid w:val="00FE2581"/>
    <w:rsid w:val="00FE3242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766F"/>
    <w:pPr>
      <w:keepNext/>
      <w:numPr>
        <w:numId w:val="1"/>
      </w:numPr>
      <w:suppressAutoHyphens/>
      <w:overflowPunct w:val="0"/>
      <w:autoSpaceDE w:val="0"/>
      <w:jc w:val="both"/>
      <w:textAlignment w:val="baseline"/>
      <w:outlineLvl w:val="0"/>
    </w:pPr>
    <w:rPr>
      <w:b/>
      <w:sz w:val="32"/>
      <w:szCs w:val="20"/>
      <w:lang w:val="x-none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6C0E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82766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3D4"/>
    <w:rPr>
      <w:color w:val="0000FF"/>
      <w:u w:val="single"/>
    </w:rPr>
  </w:style>
  <w:style w:type="paragraph" w:styleId="a4">
    <w:name w:val="Body Text Indent"/>
    <w:basedOn w:val="a"/>
    <w:link w:val="a5"/>
    <w:rsid w:val="0001313F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rsid w:val="0001313F"/>
    <w:rPr>
      <w:sz w:val="24"/>
      <w:szCs w:val="24"/>
    </w:rPr>
  </w:style>
  <w:style w:type="paragraph" w:styleId="a6">
    <w:name w:val="No Spacing"/>
    <w:uiPriority w:val="1"/>
    <w:qFormat/>
    <w:rsid w:val="005B60FB"/>
    <w:rPr>
      <w:sz w:val="24"/>
      <w:szCs w:val="24"/>
    </w:rPr>
  </w:style>
  <w:style w:type="character" w:customStyle="1" w:styleId="apple-converted-space">
    <w:name w:val="apple-converted-space"/>
    <w:basedOn w:val="a0"/>
    <w:rsid w:val="005B6170"/>
  </w:style>
  <w:style w:type="paragraph" w:styleId="a7">
    <w:name w:val="footer"/>
    <w:basedOn w:val="a"/>
    <w:link w:val="a8"/>
    <w:uiPriority w:val="99"/>
    <w:rsid w:val="005B6170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5B6170"/>
  </w:style>
  <w:style w:type="paragraph" w:styleId="aa">
    <w:name w:val="header"/>
    <w:basedOn w:val="a"/>
    <w:rsid w:val="00FF49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B13EC"/>
    <w:rPr>
      <w:sz w:val="24"/>
      <w:szCs w:val="24"/>
    </w:rPr>
  </w:style>
  <w:style w:type="paragraph" w:styleId="ab">
    <w:name w:val="Balloon Text"/>
    <w:basedOn w:val="a"/>
    <w:link w:val="ac"/>
    <w:rsid w:val="003735E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3735EB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1228A6"/>
    <w:pPr>
      <w:suppressAutoHyphens/>
      <w:spacing w:before="280" w:after="119"/>
    </w:pPr>
    <w:rPr>
      <w:lang w:eastAsia="zh-CN"/>
    </w:rPr>
  </w:style>
  <w:style w:type="paragraph" w:customStyle="1" w:styleId="Standard">
    <w:name w:val="Standard"/>
    <w:rsid w:val="001228A6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ae">
    <w:name w:val="Body Text"/>
    <w:basedOn w:val="a"/>
    <w:link w:val="af"/>
    <w:rsid w:val="0082766F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2766F"/>
    <w:rPr>
      <w:sz w:val="24"/>
      <w:szCs w:val="24"/>
    </w:rPr>
  </w:style>
  <w:style w:type="character" w:customStyle="1" w:styleId="10">
    <w:name w:val="Заголовок 1 Знак"/>
    <w:link w:val="1"/>
    <w:rsid w:val="0082766F"/>
    <w:rPr>
      <w:b/>
      <w:sz w:val="32"/>
      <w:lang w:eastAsia="zh-CN"/>
    </w:rPr>
  </w:style>
  <w:style w:type="character" w:customStyle="1" w:styleId="40">
    <w:name w:val="Заголовок 4 Знак"/>
    <w:link w:val="4"/>
    <w:rsid w:val="0082766F"/>
    <w:rPr>
      <w:rFonts w:ascii="Calibri" w:hAnsi="Calibri"/>
      <w:b/>
      <w:bCs/>
      <w:sz w:val="28"/>
      <w:szCs w:val="28"/>
      <w:lang w:eastAsia="zh-CN"/>
    </w:rPr>
  </w:style>
  <w:style w:type="character" w:customStyle="1" w:styleId="blk">
    <w:name w:val="blk"/>
    <w:rsid w:val="0082766F"/>
  </w:style>
  <w:style w:type="paragraph" w:customStyle="1" w:styleId="af0">
    <w:name w:val="Заголовок"/>
    <w:basedOn w:val="a"/>
    <w:next w:val="ae"/>
    <w:rsid w:val="0082766F"/>
    <w:pPr>
      <w:jc w:val="center"/>
    </w:pPr>
    <w:rPr>
      <w:sz w:val="28"/>
      <w:lang w:eastAsia="zh-CN"/>
    </w:rPr>
  </w:style>
  <w:style w:type="paragraph" w:customStyle="1" w:styleId="Textbody">
    <w:name w:val="Text body"/>
    <w:basedOn w:val="a"/>
    <w:rsid w:val="0082766F"/>
    <w:pPr>
      <w:suppressAutoHyphens/>
      <w:spacing w:after="120"/>
      <w:textAlignment w:val="baseline"/>
    </w:pPr>
    <w:rPr>
      <w:lang w:eastAsia="zh-CN"/>
    </w:rPr>
  </w:style>
  <w:style w:type="paragraph" w:customStyle="1" w:styleId="western">
    <w:name w:val="western"/>
    <w:basedOn w:val="a"/>
    <w:rsid w:val="0082766F"/>
    <w:pPr>
      <w:suppressAutoHyphens/>
      <w:spacing w:before="280" w:after="280"/>
    </w:pPr>
    <w:rPr>
      <w:lang w:eastAsia="zh-CN"/>
    </w:rPr>
  </w:style>
  <w:style w:type="paragraph" w:customStyle="1" w:styleId="af1">
    <w:name w:val="Таблицы (моноширинный)"/>
    <w:basedOn w:val="a"/>
    <w:next w:val="a"/>
    <w:rsid w:val="0082766F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Заголовок 2 Знак"/>
    <w:link w:val="2"/>
    <w:semiHidden/>
    <w:rsid w:val="006C0E9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8024C8"/>
    <w:pPr>
      <w:widowControl w:val="0"/>
      <w:autoSpaceDE w:val="0"/>
      <w:autoSpaceDN w:val="0"/>
      <w:adjustRightInd w:val="0"/>
      <w:ind w:firstLine="720"/>
    </w:pPr>
    <w:rPr>
      <w:rFonts w:ascii="Arial" w:eastAsia="SimSun" w:hAnsi="Arial"/>
      <w:sz w:val="24"/>
      <w:szCs w:val="24"/>
    </w:rPr>
  </w:style>
  <w:style w:type="character" w:customStyle="1" w:styleId="ConsPlusNormal0">
    <w:name w:val="ConsPlusNormal Знак"/>
    <w:link w:val="ConsPlusNormal"/>
    <w:rsid w:val="008024C8"/>
    <w:rPr>
      <w:rFonts w:ascii="Arial" w:eastAsia="SimSun" w:hAnsi="Arial"/>
      <w:sz w:val="24"/>
      <w:szCs w:val="24"/>
      <w:lang w:bidi="ar-SA"/>
    </w:rPr>
  </w:style>
  <w:style w:type="paragraph" w:customStyle="1" w:styleId="ConsPlusTitle">
    <w:name w:val="ConsPlusTitle"/>
    <w:rsid w:val="008024C8"/>
    <w:pPr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3">
    <w:name w:val="Основной шрифт абзаца3"/>
    <w:rsid w:val="008024C8"/>
  </w:style>
  <w:style w:type="paragraph" w:styleId="af2">
    <w:name w:val="Plain Text"/>
    <w:basedOn w:val="a"/>
    <w:link w:val="af3"/>
    <w:rsid w:val="00DA5604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rsid w:val="00DA5604"/>
    <w:rPr>
      <w:rFonts w:ascii="Courier New" w:hAnsi="Courier New"/>
      <w:lang w:val="x-none" w:eastAsia="x-none"/>
    </w:rPr>
  </w:style>
  <w:style w:type="paragraph" w:styleId="af4">
    <w:name w:val="List Paragraph"/>
    <w:basedOn w:val="a"/>
    <w:uiPriority w:val="34"/>
    <w:qFormat/>
    <w:rsid w:val="0086070A"/>
    <w:pPr>
      <w:ind w:left="720"/>
      <w:contextualSpacing/>
    </w:pPr>
  </w:style>
  <w:style w:type="character" w:customStyle="1" w:styleId="11">
    <w:name w:val="Основной шрифт абзаца1"/>
    <w:rsid w:val="00D97B5A"/>
  </w:style>
  <w:style w:type="character" w:customStyle="1" w:styleId="af5">
    <w:name w:val="Гипертекстовая ссылка"/>
    <w:uiPriority w:val="99"/>
    <w:rsid w:val="00D97B5A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766F"/>
    <w:pPr>
      <w:keepNext/>
      <w:numPr>
        <w:numId w:val="1"/>
      </w:numPr>
      <w:suppressAutoHyphens/>
      <w:overflowPunct w:val="0"/>
      <w:autoSpaceDE w:val="0"/>
      <w:jc w:val="both"/>
      <w:textAlignment w:val="baseline"/>
      <w:outlineLvl w:val="0"/>
    </w:pPr>
    <w:rPr>
      <w:b/>
      <w:sz w:val="32"/>
      <w:szCs w:val="20"/>
      <w:lang w:val="x-none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6C0E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82766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3D4"/>
    <w:rPr>
      <w:color w:val="0000FF"/>
      <w:u w:val="single"/>
    </w:rPr>
  </w:style>
  <w:style w:type="paragraph" w:styleId="a4">
    <w:name w:val="Body Text Indent"/>
    <w:basedOn w:val="a"/>
    <w:link w:val="a5"/>
    <w:rsid w:val="0001313F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rsid w:val="0001313F"/>
    <w:rPr>
      <w:sz w:val="24"/>
      <w:szCs w:val="24"/>
    </w:rPr>
  </w:style>
  <w:style w:type="paragraph" w:styleId="a6">
    <w:name w:val="No Spacing"/>
    <w:uiPriority w:val="1"/>
    <w:qFormat/>
    <w:rsid w:val="005B60FB"/>
    <w:rPr>
      <w:sz w:val="24"/>
      <w:szCs w:val="24"/>
    </w:rPr>
  </w:style>
  <w:style w:type="character" w:customStyle="1" w:styleId="apple-converted-space">
    <w:name w:val="apple-converted-space"/>
    <w:basedOn w:val="a0"/>
    <w:rsid w:val="005B6170"/>
  </w:style>
  <w:style w:type="paragraph" w:styleId="a7">
    <w:name w:val="footer"/>
    <w:basedOn w:val="a"/>
    <w:link w:val="a8"/>
    <w:uiPriority w:val="99"/>
    <w:rsid w:val="005B6170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5B6170"/>
  </w:style>
  <w:style w:type="paragraph" w:styleId="aa">
    <w:name w:val="header"/>
    <w:basedOn w:val="a"/>
    <w:rsid w:val="00FF49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B13EC"/>
    <w:rPr>
      <w:sz w:val="24"/>
      <w:szCs w:val="24"/>
    </w:rPr>
  </w:style>
  <w:style w:type="paragraph" w:styleId="ab">
    <w:name w:val="Balloon Text"/>
    <w:basedOn w:val="a"/>
    <w:link w:val="ac"/>
    <w:rsid w:val="003735E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3735EB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1228A6"/>
    <w:pPr>
      <w:suppressAutoHyphens/>
      <w:spacing w:before="280" w:after="119"/>
    </w:pPr>
    <w:rPr>
      <w:lang w:eastAsia="zh-CN"/>
    </w:rPr>
  </w:style>
  <w:style w:type="paragraph" w:customStyle="1" w:styleId="Standard">
    <w:name w:val="Standard"/>
    <w:rsid w:val="001228A6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ae">
    <w:name w:val="Body Text"/>
    <w:basedOn w:val="a"/>
    <w:link w:val="af"/>
    <w:rsid w:val="0082766F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2766F"/>
    <w:rPr>
      <w:sz w:val="24"/>
      <w:szCs w:val="24"/>
    </w:rPr>
  </w:style>
  <w:style w:type="character" w:customStyle="1" w:styleId="10">
    <w:name w:val="Заголовок 1 Знак"/>
    <w:link w:val="1"/>
    <w:rsid w:val="0082766F"/>
    <w:rPr>
      <w:b/>
      <w:sz w:val="32"/>
      <w:lang w:eastAsia="zh-CN"/>
    </w:rPr>
  </w:style>
  <w:style w:type="character" w:customStyle="1" w:styleId="40">
    <w:name w:val="Заголовок 4 Знак"/>
    <w:link w:val="4"/>
    <w:rsid w:val="0082766F"/>
    <w:rPr>
      <w:rFonts w:ascii="Calibri" w:hAnsi="Calibri"/>
      <w:b/>
      <w:bCs/>
      <w:sz w:val="28"/>
      <w:szCs w:val="28"/>
      <w:lang w:eastAsia="zh-CN"/>
    </w:rPr>
  </w:style>
  <w:style w:type="character" w:customStyle="1" w:styleId="blk">
    <w:name w:val="blk"/>
    <w:rsid w:val="0082766F"/>
  </w:style>
  <w:style w:type="paragraph" w:customStyle="1" w:styleId="af0">
    <w:name w:val="Заголовок"/>
    <w:basedOn w:val="a"/>
    <w:next w:val="ae"/>
    <w:rsid w:val="0082766F"/>
    <w:pPr>
      <w:jc w:val="center"/>
    </w:pPr>
    <w:rPr>
      <w:sz w:val="28"/>
      <w:lang w:eastAsia="zh-CN"/>
    </w:rPr>
  </w:style>
  <w:style w:type="paragraph" w:customStyle="1" w:styleId="Textbody">
    <w:name w:val="Text body"/>
    <w:basedOn w:val="a"/>
    <w:rsid w:val="0082766F"/>
    <w:pPr>
      <w:suppressAutoHyphens/>
      <w:spacing w:after="120"/>
      <w:textAlignment w:val="baseline"/>
    </w:pPr>
    <w:rPr>
      <w:lang w:eastAsia="zh-CN"/>
    </w:rPr>
  </w:style>
  <w:style w:type="paragraph" w:customStyle="1" w:styleId="western">
    <w:name w:val="western"/>
    <w:basedOn w:val="a"/>
    <w:rsid w:val="0082766F"/>
    <w:pPr>
      <w:suppressAutoHyphens/>
      <w:spacing w:before="280" w:after="280"/>
    </w:pPr>
    <w:rPr>
      <w:lang w:eastAsia="zh-CN"/>
    </w:rPr>
  </w:style>
  <w:style w:type="paragraph" w:customStyle="1" w:styleId="af1">
    <w:name w:val="Таблицы (моноширинный)"/>
    <w:basedOn w:val="a"/>
    <w:next w:val="a"/>
    <w:rsid w:val="0082766F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Заголовок 2 Знак"/>
    <w:link w:val="2"/>
    <w:semiHidden/>
    <w:rsid w:val="006C0E9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8024C8"/>
    <w:pPr>
      <w:widowControl w:val="0"/>
      <w:autoSpaceDE w:val="0"/>
      <w:autoSpaceDN w:val="0"/>
      <w:adjustRightInd w:val="0"/>
      <w:ind w:firstLine="720"/>
    </w:pPr>
    <w:rPr>
      <w:rFonts w:ascii="Arial" w:eastAsia="SimSun" w:hAnsi="Arial"/>
      <w:sz w:val="24"/>
      <w:szCs w:val="24"/>
    </w:rPr>
  </w:style>
  <w:style w:type="character" w:customStyle="1" w:styleId="ConsPlusNormal0">
    <w:name w:val="ConsPlusNormal Знак"/>
    <w:link w:val="ConsPlusNormal"/>
    <w:rsid w:val="008024C8"/>
    <w:rPr>
      <w:rFonts w:ascii="Arial" w:eastAsia="SimSun" w:hAnsi="Arial"/>
      <w:sz w:val="24"/>
      <w:szCs w:val="24"/>
      <w:lang w:bidi="ar-SA"/>
    </w:rPr>
  </w:style>
  <w:style w:type="paragraph" w:customStyle="1" w:styleId="ConsPlusTitle">
    <w:name w:val="ConsPlusTitle"/>
    <w:rsid w:val="008024C8"/>
    <w:pPr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3">
    <w:name w:val="Основной шрифт абзаца3"/>
    <w:rsid w:val="008024C8"/>
  </w:style>
  <w:style w:type="paragraph" w:styleId="af2">
    <w:name w:val="Plain Text"/>
    <w:basedOn w:val="a"/>
    <w:link w:val="af3"/>
    <w:rsid w:val="00DA5604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rsid w:val="00DA5604"/>
    <w:rPr>
      <w:rFonts w:ascii="Courier New" w:hAnsi="Courier New"/>
      <w:lang w:val="x-none" w:eastAsia="x-none"/>
    </w:rPr>
  </w:style>
  <w:style w:type="paragraph" w:styleId="af4">
    <w:name w:val="List Paragraph"/>
    <w:basedOn w:val="a"/>
    <w:uiPriority w:val="34"/>
    <w:qFormat/>
    <w:rsid w:val="0086070A"/>
    <w:pPr>
      <w:ind w:left="720"/>
      <w:contextualSpacing/>
    </w:pPr>
  </w:style>
  <w:style w:type="character" w:customStyle="1" w:styleId="11">
    <w:name w:val="Основной шрифт абзаца1"/>
    <w:rsid w:val="00D97B5A"/>
  </w:style>
  <w:style w:type="character" w:customStyle="1" w:styleId="af5">
    <w:name w:val="Гипертекстовая ссылка"/>
    <w:uiPriority w:val="99"/>
    <w:rsid w:val="00D97B5A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11A8-D525-4A4A-BEB1-910DCBBA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Тамбовская область</vt:lpstr>
    </vt:vector>
  </TitlesOfParts>
  <Company>Microsoft Corporation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Тамбовская область</dc:title>
  <dc:creator>Администратор</dc:creator>
  <cp:lastModifiedBy>Райсовет</cp:lastModifiedBy>
  <cp:revision>15</cp:revision>
  <cp:lastPrinted>2024-10-25T10:30:00Z</cp:lastPrinted>
  <dcterms:created xsi:type="dcterms:W3CDTF">2023-02-28T08:30:00Z</dcterms:created>
  <dcterms:modified xsi:type="dcterms:W3CDTF">2024-10-25T10:30:00Z</dcterms:modified>
</cp:coreProperties>
</file>